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1703AA75" w14:textId="262DC28F" w:rsidR="002A5AB7" w:rsidRPr="008F6029" w:rsidRDefault="005555AE" w:rsidP="008F6029">
      <w:pPr>
        <w:rPr>
          <w:rFonts w:ascii="Bookman Old Style" w:hAnsi="Bookman Old Style"/>
          <w:b/>
          <w:sz w:val="30"/>
          <w:szCs w:val="30"/>
          <w:u w:val="double"/>
        </w:rPr>
      </w:pPr>
      <w:r w:rsidRPr="008F6029">
        <w:rPr>
          <w:rFonts w:ascii="Bookman Old Style" w:hAnsi="Bookman Old Style"/>
          <w:b/>
          <w:sz w:val="30"/>
          <w:szCs w:val="30"/>
        </w:rPr>
        <w:t xml:space="preserve">Junák – </w:t>
      </w:r>
      <w:r w:rsidR="00AC09D9" w:rsidRPr="008F6029">
        <w:rPr>
          <w:rFonts w:ascii="Bookman Old Style" w:hAnsi="Bookman Old Style"/>
          <w:b/>
          <w:sz w:val="30"/>
          <w:szCs w:val="30"/>
        </w:rPr>
        <w:t>český skaut</w:t>
      </w:r>
      <w:r w:rsidR="00E81E07" w:rsidRPr="008F6029">
        <w:rPr>
          <w:rFonts w:ascii="Bookman Old Style" w:hAnsi="Bookman Old Style"/>
          <w:b/>
          <w:sz w:val="30"/>
          <w:szCs w:val="30"/>
        </w:rPr>
        <w:t>,</w:t>
      </w:r>
      <w:r w:rsidR="002A5AB7" w:rsidRPr="008F6029">
        <w:rPr>
          <w:rFonts w:ascii="Bookman Old Style" w:hAnsi="Bookman Old Style"/>
          <w:b/>
          <w:sz w:val="30"/>
          <w:szCs w:val="30"/>
        </w:rPr>
        <w:t xml:space="preserve"> </w:t>
      </w:r>
      <w:r w:rsidR="00E81E07" w:rsidRPr="008F6029">
        <w:rPr>
          <w:rFonts w:ascii="Bookman Old Style" w:hAnsi="Bookman Old Style"/>
          <w:b/>
          <w:sz w:val="30"/>
          <w:szCs w:val="30"/>
        </w:rPr>
        <w:t>s</w:t>
      </w:r>
      <w:r w:rsidRPr="008F6029">
        <w:rPr>
          <w:rFonts w:ascii="Bookman Old Style" w:hAnsi="Bookman Old Style"/>
          <w:b/>
          <w:sz w:val="30"/>
          <w:szCs w:val="30"/>
        </w:rPr>
        <w:t xml:space="preserve">tředisko </w:t>
      </w:r>
      <w:r w:rsidR="00AC09D9" w:rsidRPr="008F6029">
        <w:rPr>
          <w:rFonts w:ascii="Bookman Old Style" w:hAnsi="Bookman Old Style"/>
          <w:b/>
          <w:sz w:val="30"/>
          <w:szCs w:val="30"/>
        </w:rPr>
        <w:t xml:space="preserve">Doubravka </w:t>
      </w:r>
      <w:r w:rsidRPr="008F6029">
        <w:rPr>
          <w:rFonts w:ascii="Bookman Old Style" w:hAnsi="Bookman Old Style"/>
          <w:b/>
          <w:sz w:val="30"/>
          <w:szCs w:val="30"/>
        </w:rPr>
        <w:t>Teplice</w:t>
      </w:r>
      <w:r w:rsidR="00AC09D9" w:rsidRPr="008F6029">
        <w:rPr>
          <w:rFonts w:ascii="Bookman Old Style" w:hAnsi="Bookman Old Style"/>
          <w:b/>
          <w:sz w:val="30"/>
          <w:szCs w:val="30"/>
        </w:rPr>
        <w:t>, z.s.</w:t>
      </w:r>
    </w:p>
    <w:p w14:paraId="02AEFB96" w14:textId="77777777" w:rsidR="002A5AB7" w:rsidRPr="00015198" w:rsidRDefault="00E81E07">
      <w:pPr>
        <w:rPr>
          <w:rFonts w:ascii="Bookman Old Style" w:hAnsi="Bookman Old Style"/>
          <w:b/>
          <w:i/>
          <w:iCs/>
          <w:sz w:val="30"/>
          <w:szCs w:val="30"/>
          <w:u w:val="single"/>
        </w:rPr>
      </w:pPr>
      <w:r w:rsidRPr="00E62C6C">
        <w:rPr>
          <w:rFonts w:ascii="Bookman Old Style" w:hAnsi="Bookman Old Style"/>
          <w:b/>
          <w:i/>
          <w:iCs/>
          <w:sz w:val="28"/>
          <w:szCs w:val="28"/>
          <w:u w:val="single"/>
        </w:rPr>
        <w:br/>
      </w:r>
      <w:r w:rsidR="002A5AB7" w:rsidRPr="00015198">
        <w:rPr>
          <w:rFonts w:ascii="Bookman Old Style" w:hAnsi="Bookman Old Style"/>
          <w:b/>
          <w:i/>
          <w:iCs/>
          <w:sz w:val="30"/>
          <w:szCs w:val="30"/>
          <w:u w:val="single"/>
        </w:rPr>
        <w:t>Vybavení na letní skautský tábor</w:t>
      </w:r>
      <w:r w:rsidR="00E62C6C" w:rsidRPr="00015198">
        <w:rPr>
          <w:rFonts w:ascii="Bookman Old Style" w:hAnsi="Bookman Old Style"/>
          <w:b/>
          <w:i/>
          <w:iCs/>
          <w:sz w:val="30"/>
          <w:szCs w:val="30"/>
          <w:u w:val="single"/>
        </w:rPr>
        <w:t xml:space="preserve"> </w:t>
      </w:r>
      <w:r w:rsidR="001A1D41">
        <w:rPr>
          <w:rFonts w:ascii="Bookman Old Style" w:hAnsi="Bookman Old Style"/>
          <w:b/>
          <w:i/>
          <w:iCs/>
          <w:sz w:val="30"/>
          <w:szCs w:val="30"/>
          <w:u w:val="single"/>
        </w:rPr>
        <w:t>v</w:t>
      </w:r>
      <w:r w:rsidR="00015198" w:rsidRPr="00015198">
        <w:rPr>
          <w:rFonts w:ascii="Bookman Old Style" w:hAnsi="Bookman Old Style"/>
          <w:b/>
          <w:i/>
          <w:iCs/>
          <w:sz w:val="30"/>
          <w:szCs w:val="30"/>
          <w:u w:val="single"/>
        </w:rPr>
        <w:t xml:space="preserve"> </w:t>
      </w:r>
      <w:proofErr w:type="spellStart"/>
      <w:r w:rsidR="007E61BA">
        <w:rPr>
          <w:rFonts w:ascii="Bookman Old Style" w:hAnsi="Bookman Old Style"/>
          <w:b/>
          <w:i/>
          <w:iCs/>
          <w:sz w:val="30"/>
          <w:szCs w:val="30"/>
          <w:u w:val="single"/>
        </w:rPr>
        <w:t>Kolovči</w:t>
      </w:r>
      <w:proofErr w:type="spellEnd"/>
      <w:r w:rsidR="002A5AB7" w:rsidRPr="00015198">
        <w:rPr>
          <w:rFonts w:ascii="Bookman Old Style" w:hAnsi="Bookman Old Style"/>
          <w:b/>
          <w:i/>
          <w:iCs/>
          <w:sz w:val="30"/>
          <w:szCs w:val="30"/>
          <w:u w:val="single"/>
        </w:rPr>
        <w:t>:</w:t>
      </w:r>
    </w:p>
    <w:p w14:paraId="0DF65BFF" w14:textId="77777777" w:rsidR="00E81E07" w:rsidRDefault="00E81E07">
      <w:pPr>
        <w:rPr>
          <w:rFonts w:ascii="Bookman Old Style" w:hAnsi="Bookman Old Style"/>
          <w:b/>
          <w:i/>
          <w:iCs/>
          <w:sz w:val="28"/>
          <w:szCs w:val="28"/>
          <w:u w:val="single"/>
        </w:rPr>
      </w:pPr>
    </w:p>
    <w:p w14:paraId="3F340973" w14:textId="77777777" w:rsidR="002A5AB7" w:rsidRDefault="002A5AB7">
      <w:pPr>
        <w:rPr>
          <w:rFonts w:ascii="Bookman Old Style" w:hAnsi="Bookman Old Style"/>
          <w:caps/>
        </w:rPr>
        <w:sectPr w:rsidR="002A5AB7" w:rsidSect="00DF7C9D">
          <w:headerReference w:type="default" r:id="rId7"/>
          <w:footerReference w:type="default" r:id="rId8"/>
          <w:footnotePr>
            <w:pos w:val="beneathText"/>
          </w:footnotePr>
          <w:pgSz w:w="11905" w:h="16837"/>
          <w:pgMar w:top="1134" w:right="1418" w:bottom="1134" w:left="1418" w:header="709" w:footer="709" w:gutter="0"/>
          <w:cols w:space="708"/>
          <w:docGrid w:linePitch="360"/>
        </w:sectPr>
      </w:pPr>
    </w:p>
    <w:p w14:paraId="4A5B5A04" w14:textId="77777777" w:rsidR="002A5AB7" w:rsidRPr="00DA5603" w:rsidRDefault="002A5AB7">
      <w:pPr>
        <w:rPr>
          <w:rFonts w:ascii="Bookman Old Style" w:hAnsi="Bookman Old Style"/>
          <w:caps/>
          <w:sz w:val="24"/>
          <w:szCs w:val="24"/>
          <w:u w:val="single"/>
        </w:rPr>
      </w:pPr>
      <w:r w:rsidRPr="00DA5603">
        <w:rPr>
          <w:rFonts w:ascii="Bookman Old Style" w:hAnsi="Bookman Old Style"/>
          <w:caps/>
          <w:sz w:val="24"/>
          <w:szCs w:val="24"/>
        </w:rPr>
        <w:t xml:space="preserve">A) </w:t>
      </w:r>
      <w:r w:rsidRPr="00DA5603">
        <w:rPr>
          <w:rFonts w:ascii="Bookman Old Style" w:hAnsi="Bookman Old Style"/>
          <w:caps/>
          <w:sz w:val="24"/>
          <w:szCs w:val="24"/>
          <w:u w:val="single"/>
        </w:rPr>
        <w:t>skautský kroj:</w:t>
      </w:r>
    </w:p>
    <w:p w14:paraId="2D99321B" w14:textId="77777777" w:rsidR="002A5AB7" w:rsidRPr="00DA5603" w:rsidRDefault="002A5AB7">
      <w:pPr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DA5603">
        <w:rPr>
          <w:rFonts w:ascii="Bookman Old Style" w:hAnsi="Bookman Old Style"/>
          <w:sz w:val="24"/>
          <w:szCs w:val="24"/>
        </w:rPr>
        <w:t>skautská krojová košile s</w:t>
      </w:r>
      <w:r w:rsidR="007125B4">
        <w:rPr>
          <w:rFonts w:ascii="Bookman Old Style" w:hAnsi="Bookman Old Style"/>
          <w:sz w:val="24"/>
          <w:szCs w:val="24"/>
        </w:rPr>
        <w:t> </w:t>
      </w:r>
      <w:r w:rsidRPr="00DA5603">
        <w:rPr>
          <w:rFonts w:ascii="Bookman Old Style" w:hAnsi="Bookman Old Style"/>
          <w:sz w:val="24"/>
          <w:szCs w:val="24"/>
        </w:rPr>
        <w:t>označením</w:t>
      </w:r>
      <w:r w:rsidR="007125B4">
        <w:rPr>
          <w:rFonts w:ascii="Bookman Old Style" w:hAnsi="Bookman Old Style"/>
          <w:sz w:val="24"/>
          <w:szCs w:val="24"/>
        </w:rPr>
        <w:t xml:space="preserve"> (nášivky dodáme)</w:t>
      </w:r>
    </w:p>
    <w:p w14:paraId="692409CD" w14:textId="77777777" w:rsidR="002A5AB7" w:rsidRPr="00DA5603" w:rsidRDefault="002A5AB7">
      <w:pPr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DA5603">
        <w:rPr>
          <w:rFonts w:ascii="Bookman Old Style" w:hAnsi="Bookman Old Style"/>
          <w:sz w:val="24"/>
          <w:szCs w:val="24"/>
        </w:rPr>
        <w:t>skautský šátek s turbánkem</w:t>
      </w:r>
    </w:p>
    <w:p w14:paraId="2698EF11" w14:textId="77777777" w:rsidR="002A5AB7" w:rsidRPr="00DA5603" w:rsidRDefault="002A5AB7">
      <w:pPr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DA5603">
        <w:rPr>
          <w:rFonts w:ascii="Bookman Old Style" w:hAnsi="Bookman Old Style"/>
          <w:sz w:val="24"/>
          <w:szCs w:val="24"/>
        </w:rPr>
        <w:t>šňůra s píšťalkou</w:t>
      </w:r>
    </w:p>
    <w:p w14:paraId="541820BD" w14:textId="77777777" w:rsidR="002A5AB7" w:rsidRPr="00DA5603" w:rsidRDefault="008D51D7">
      <w:pPr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vhodné kraťasy (bez vzoru, tmavší barva – hnědé, zelené…)</w:t>
      </w:r>
    </w:p>
    <w:p w14:paraId="3CACCA07" w14:textId="77777777" w:rsidR="002A5AB7" w:rsidRPr="00DA5603" w:rsidRDefault="002A5AB7">
      <w:pPr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DA5603">
        <w:rPr>
          <w:rFonts w:ascii="Bookman Old Style" w:hAnsi="Bookman Old Style"/>
          <w:sz w:val="24"/>
          <w:szCs w:val="24"/>
        </w:rPr>
        <w:t xml:space="preserve">družinové tričko </w:t>
      </w:r>
      <w:r w:rsidR="006A41D0" w:rsidRPr="00DA5603">
        <w:rPr>
          <w:rFonts w:ascii="Bookman Old Style" w:hAnsi="Bookman Old Style"/>
          <w:sz w:val="24"/>
          <w:szCs w:val="24"/>
        </w:rPr>
        <w:t>(čistě bílé –</w:t>
      </w:r>
      <w:r w:rsidR="008D51D7">
        <w:rPr>
          <w:rFonts w:ascii="Bookman Old Style" w:hAnsi="Bookman Old Style"/>
          <w:sz w:val="24"/>
          <w:szCs w:val="24"/>
        </w:rPr>
        <w:t xml:space="preserve"> bude</w:t>
      </w:r>
      <w:r w:rsidR="006A41D0" w:rsidRPr="00DA5603">
        <w:rPr>
          <w:rFonts w:ascii="Bookman Old Style" w:hAnsi="Bookman Old Style"/>
          <w:sz w:val="24"/>
          <w:szCs w:val="24"/>
        </w:rPr>
        <w:t xml:space="preserve"> </w:t>
      </w:r>
      <w:r w:rsidR="008D51D7">
        <w:rPr>
          <w:rFonts w:ascii="Bookman Old Style" w:hAnsi="Bookman Old Style"/>
          <w:sz w:val="24"/>
          <w:szCs w:val="24"/>
        </w:rPr>
        <w:t xml:space="preserve">se </w:t>
      </w:r>
      <w:r w:rsidR="006A41D0" w:rsidRPr="00DA5603">
        <w:rPr>
          <w:rFonts w:ascii="Bookman Old Style" w:hAnsi="Bookman Old Style"/>
          <w:sz w:val="24"/>
          <w:szCs w:val="24"/>
        </w:rPr>
        <w:t>batikovat)</w:t>
      </w:r>
    </w:p>
    <w:p w14:paraId="4BCF4070" w14:textId="77777777" w:rsidR="002A5AB7" w:rsidRDefault="002A5AB7">
      <w:pPr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DA5603">
        <w:rPr>
          <w:rFonts w:ascii="Bookman Old Style" w:hAnsi="Bookman Old Style"/>
          <w:sz w:val="24"/>
          <w:szCs w:val="24"/>
        </w:rPr>
        <w:t>ramínko na kroj</w:t>
      </w:r>
    </w:p>
    <w:p w14:paraId="68E7F6FB" w14:textId="77777777" w:rsidR="007E61BA" w:rsidRPr="00DA5603" w:rsidRDefault="007E61BA" w:rsidP="007E61B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Pozn.: kroj</w:t>
      </w:r>
      <w:r w:rsidR="007125B4">
        <w:rPr>
          <w:rFonts w:ascii="Bookman Old Style" w:hAnsi="Bookman Old Style"/>
          <w:sz w:val="24"/>
          <w:szCs w:val="24"/>
        </w:rPr>
        <w:t>ovou košili</w:t>
      </w:r>
      <w:r>
        <w:rPr>
          <w:rFonts w:ascii="Bookman Old Style" w:hAnsi="Bookman Old Style"/>
          <w:sz w:val="24"/>
          <w:szCs w:val="24"/>
        </w:rPr>
        <w:t xml:space="preserve"> je možné zakoupit na </w:t>
      </w:r>
      <w:r w:rsidRPr="00AC09D9">
        <w:rPr>
          <w:rFonts w:ascii="Bookman Old Style" w:hAnsi="Bookman Old Style"/>
          <w:b/>
          <w:sz w:val="28"/>
          <w:szCs w:val="28"/>
        </w:rPr>
        <w:t>www.junshop.cz</w:t>
      </w:r>
      <w:r w:rsidR="007125B4">
        <w:rPr>
          <w:rFonts w:ascii="Bookman Old Style" w:hAnsi="Bookman Old Style"/>
          <w:b/>
          <w:sz w:val="28"/>
          <w:szCs w:val="28"/>
        </w:rPr>
        <w:t xml:space="preserve"> </w:t>
      </w:r>
      <w:r w:rsidR="007125B4" w:rsidRPr="007125B4">
        <w:rPr>
          <w:rFonts w:ascii="Bookman Old Style" w:hAnsi="Bookman Old Style"/>
          <w:bCs/>
          <w:sz w:val="24"/>
          <w:szCs w:val="24"/>
        </w:rPr>
        <w:t>(kód 58674670101</w:t>
      </w:r>
      <w:r w:rsidR="007125B4">
        <w:rPr>
          <w:rFonts w:ascii="Bookman Old Style" w:hAnsi="Bookman Old Style"/>
          <w:bCs/>
          <w:sz w:val="24"/>
          <w:szCs w:val="24"/>
        </w:rPr>
        <w:t xml:space="preserve"> </w:t>
      </w:r>
      <w:r w:rsidR="007125B4" w:rsidRPr="007125B4">
        <w:rPr>
          <w:rFonts w:ascii="Bookman Old Style" w:hAnsi="Bookman Old Style"/>
          <w:bCs/>
          <w:sz w:val="24"/>
          <w:szCs w:val="24"/>
        </w:rPr>
        <w:t>=</w:t>
      </w:r>
      <w:r w:rsidR="007125B4">
        <w:rPr>
          <w:rFonts w:ascii="Bookman Old Style" w:hAnsi="Bookman Old Style"/>
          <w:bCs/>
          <w:sz w:val="24"/>
          <w:szCs w:val="24"/>
        </w:rPr>
        <w:t xml:space="preserve"> </w:t>
      </w:r>
      <w:r w:rsidR="007125B4" w:rsidRPr="007125B4">
        <w:rPr>
          <w:rFonts w:ascii="Bookman Old Style" w:hAnsi="Bookman Old Style"/>
          <w:bCs/>
          <w:sz w:val="24"/>
          <w:szCs w:val="24"/>
        </w:rPr>
        <w:t xml:space="preserve">sleva </w:t>
      </w:r>
      <w:proofErr w:type="gramStart"/>
      <w:r w:rsidR="007125B4" w:rsidRPr="007125B4">
        <w:rPr>
          <w:rFonts w:ascii="Bookman Old Style" w:hAnsi="Bookman Old Style"/>
          <w:bCs/>
          <w:sz w:val="24"/>
          <w:szCs w:val="24"/>
        </w:rPr>
        <w:t>10%</w:t>
      </w:r>
      <w:proofErr w:type="gramEnd"/>
      <w:r w:rsidR="007125B4" w:rsidRPr="007125B4">
        <w:rPr>
          <w:rFonts w:ascii="Bookman Old Style" w:hAnsi="Bookman Old Style"/>
          <w:bCs/>
          <w:sz w:val="24"/>
          <w:szCs w:val="24"/>
        </w:rPr>
        <w:t>)</w:t>
      </w:r>
    </w:p>
    <w:p w14:paraId="25FAE369" w14:textId="77777777" w:rsidR="002A5AB7" w:rsidRPr="00DA5603" w:rsidRDefault="002A5AB7">
      <w:pPr>
        <w:ind w:left="283" w:hanging="283"/>
        <w:rPr>
          <w:rFonts w:ascii="Bookman Old Style" w:hAnsi="Bookman Old Style"/>
          <w:sz w:val="24"/>
          <w:szCs w:val="24"/>
        </w:rPr>
      </w:pPr>
    </w:p>
    <w:p w14:paraId="24F30006" w14:textId="77777777" w:rsidR="002A5AB7" w:rsidRPr="00DA5603" w:rsidRDefault="002A5AB7">
      <w:pPr>
        <w:numPr>
          <w:ilvl w:val="0"/>
          <w:numId w:val="3"/>
        </w:numPr>
        <w:rPr>
          <w:rFonts w:ascii="Bookman Old Style" w:hAnsi="Bookman Old Style"/>
          <w:caps/>
          <w:sz w:val="24"/>
          <w:szCs w:val="24"/>
          <w:u w:val="single"/>
        </w:rPr>
      </w:pPr>
      <w:r w:rsidRPr="00DA5603">
        <w:rPr>
          <w:rFonts w:ascii="Bookman Old Style" w:hAnsi="Bookman Old Style"/>
          <w:caps/>
          <w:sz w:val="24"/>
          <w:szCs w:val="24"/>
          <w:u w:val="single"/>
        </w:rPr>
        <w:t>Osobní vybavení:</w:t>
      </w:r>
    </w:p>
    <w:p w14:paraId="1954A798" w14:textId="77777777" w:rsidR="002A5AB7" w:rsidRPr="00DA5603" w:rsidRDefault="002A5AB7">
      <w:pPr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 w:rsidRPr="00DA5603">
        <w:rPr>
          <w:rFonts w:ascii="Bookman Old Style" w:hAnsi="Bookman Old Style"/>
          <w:sz w:val="24"/>
          <w:szCs w:val="24"/>
        </w:rPr>
        <w:t>sportovní obuv</w:t>
      </w:r>
    </w:p>
    <w:p w14:paraId="5FAE3BA6" w14:textId="77777777" w:rsidR="002A5AB7" w:rsidRPr="00DA5603" w:rsidRDefault="002A5AB7">
      <w:pPr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 w:rsidRPr="00DA5603">
        <w:rPr>
          <w:rFonts w:ascii="Bookman Old Style" w:hAnsi="Bookman Old Style"/>
          <w:sz w:val="24"/>
          <w:szCs w:val="24"/>
        </w:rPr>
        <w:t>boty do deště (holínky)</w:t>
      </w:r>
    </w:p>
    <w:p w14:paraId="3A332972" w14:textId="77777777" w:rsidR="002A5AB7" w:rsidRPr="00DA5603" w:rsidRDefault="002A5AB7">
      <w:pPr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 w:rsidRPr="00DA5603">
        <w:rPr>
          <w:rFonts w:ascii="Bookman Old Style" w:hAnsi="Bookman Old Style"/>
          <w:sz w:val="24"/>
          <w:szCs w:val="24"/>
        </w:rPr>
        <w:t>sandály (boty ke stanu)</w:t>
      </w:r>
    </w:p>
    <w:p w14:paraId="57C9C198" w14:textId="77777777" w:rsidR="002A5AB7" w:rsidRPr="00DA5603" w:rsidRDefault="002A5AB7">
      <w:pPr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 w:rsidRPr="00DA5603">
        <w:rPr>
          <w:rFonts w:ascii="Bookman Old Style" w:hAnsi="Bookman Old Style"/>
          <w:sz w:val="24"/>
          <w:szCs w:val="24"/>
        </w:rPr>
        <w:t>svetr</w:t>
      </w:r>
    </w:p>
    <w:p w14:paraId="7214D37C" w14:textId="77777777" w:rsidR="002A5AB7" w:rsidRPr="00DA5603" w:rsidRDefault="002A5AB7">
      <w:pPr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 w:rsidRPr="00DA5603">
        <w:rPr>
          <w:rFonts w:ascii="Bookman Old Style" w:hAnsi="Bookman Old Style"/>
          <w:sz w:val="24"/>
          <w:szCs w:val="24"/>
        </w:rPr>
        <w:t>tepláková souprava</w:t>
      </w:r>
    </w:p>
    <w:p w14:paraId="24023223" w14:textId="77777777" w:rsidR="002A5AB7" w:rsidRPr="00DA5603" w:rsidRDefault="002A5AB7">
      <w:pPr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 w:rsidRPr="00DA5603">
        <w:rPr>
          <w:rFonts w:ascii="Bookman Old Style" w:hAnsi="Bookman Old Style"/>
          <w:sz w:val="24"/>
          <w:szCs w:val="24"/>
        </w:rPr>
        <w:t>mikina (flanel. košile)</w:t>
      </w:r>
    </w:p>
    <w:p w14:paraId="034A2663" w14:textId="77777777" w:rsidR="002A5AB7" w:rsidRPr="00DA5603" w:rsidRDefault="002A5AB7">
      <w:pPr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 w:rsidRPr="00DA5603">
        <w:rPr>
          <w:rFonts w:ascii="Bookman Old Style" w:hAnsi="Bookman Old Style"/>
          <w:sz w:val="24"/>
          <w:szCs w:val="24"/>
        </w:rPr>
        <w:t>plavky</w:t>
      </w:r>
    </w:p>
    <w:p w14:paraId="4EAF43E2" w14:textId="77777777" w:rsidR="002A5AB7" w:rsidRPr="00DA5603" w:rsidRDefault="002A5AB7">
      <w:pPr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 w:rsidRPr="00DA5603">
        <w:rPr>
          <w:rFonts w:ascii="Bookman Old Style" w:hAnsi="Bookman Old Style"/>
          <w:sz w:val="24"/>
          <w:szCs w:val="24"/>
        </w:rPr>
        <w:t>pláštěnka</w:t>
      </w:r>
    </w:p>
    <w:p w14:paraId="34CC1D7B" w14:textId="77777777" w:rsidR="002A5AB7" w:rsidRPr="00DA5603" w:rsidRDefault="002A5AB7">
      <w:pPr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 w:rsidRPr="00DA5603">
        <w:rPr>
          <w:rFonts w:ascii="Bookman Old Style" w:hAnsi="Bookman Old Style"/>
          <w:sz w:val="24"/>
          <w:szCs w:val="24"/>
        </w:rPr>
        <w:t>trička s </w:t>
      </w:r>
      <w:proofErr w:type="spellStart"/>
      <w:r w:rsidRPr="00DA5603">
        <w:rPr>
          <w:rFonts w:ascii="Bookman Old Style" w:hAnsi="Bookman Old Style"/>
          <w:sz w:val="24"/>
          <w:szCs w:val="24"/>
        </w:rPr>
        <w:t>kr.</w:t>
      </w:r>
      <w:proofErr w:type="spellEnd"/>
      <w:r w:rsidRPr="00DA5603">
        <w:rPr>
          <w:rFonts w:ascii="Bookman Old Style" w:hAnsi="Bookman Old Style"/>
          <w:sz w:val="24"/>
          <w:szCs w:val="24"/>
        </w:rPr>
        <w:t xml:space="preserve"> rukávem</w:t>
      </w:r>
    </w:p>
    <w:p w14:paraId="1593C324" w14:textId="77777777" w:rsidR="002A5AB7" w:rsidRPr="00DA5603" w:rsidRDefault="002A5AB7">
      <w:pPr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 w:rsidRPr="00DA5603">
        <w:rPr>
          <w:rFonts w:ascii="Bookman Old Style" w:hAnsi="Bookman Old Style"/>
          <w:sz w:val="24"/>
          <w:szCs w:val="24"/>
        </w:rPr>
        <w:t>trička s dl. rukávem</w:t>
      </w:r>
    </w:p>
    <w:p w14:paraId="60B1EC2E" w14:textId="77777777" w:rsidR="002A5AB7" w:rsidRPr="00DA5603" w:rsidRDefault="00DA5603">
      <w:pPr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 w:rsidRPr="00DA5603">
        <w:rPr>
          <w:rFonts w:ascii="Bookman Old Style" w:hAnsi="Bookman Old Style"/>
          <w:sz w:val="24"/>
          <w:szCs w:val="24"/>
        </w:rPr>
        <w:t>spodní prádlo</w:t>
      </w:r>
    </w:p>
    <w:p w14:paraId="24BE9214" w14:textId="77777777" w:rsidR="002A5AB7" w:rsidRPr="00DA5603" w:rsidRDefault="002A5AB7">
      <w:pPr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 w:rsidRPr="00DA5603">
        <w:rPr>
          <w:rFonts w:ascii="Bookman Old Style" w:hAnsi="Bookman Old Style"/>
          <w:sz w:val="24"/>
          <w:szCs w:val="24"/>
        </w:rPr>
        <w:t>kraťasy</w:t>
      </w:r>
    </w:p>
    <w:p w14:paraId="3DF6DC49" w14:textId="77777777" w:rsidR="002A5AB7" w:rsidRPr="00DA5603" w:rsidRDefault="002A5AB7">
      <w:pPr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 w:rsidRPr="00DA5603">
        <w:rPr>
          <w:rFonts w:ascii="Bookman Old Style" w:hAnsi="Bookman Old Style"/>
          <w:sz w:val="24"/>
          <w:szCs w:val="24"/>
        </w:rPr>
        <w:t>silné a slabé ponožky</w:t>
      </w:r>
    </w:p>
    <w:p w14:paraId="426DC040" w14:textId="77777777" w:rsidR="002A5AB7" w:rsidRPr="00DA5603" w:rsidRDefault="002A5AB7">
      <w:pPr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 w:rsidRPr="00DA5603">
        <w:rPr>
          <w:rFonts w:ascii="Bookman Old Style" w:hAnsi="Bookman Old Style"/>
          <w:sz w:val="24"/>
          <w:szCs w:val="24"/>
        </w:rPr>
        <w:t>ručníky</w:t>
      </w:r>
    </w:p>
    <w:p w14:paraId="07752807" w14:textId="77777777" w:rsidR="002A5AB7" w:rsidRPr="00DA5603" w:rsidRDefault="002A5AB7">
      <w:pPr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 w:rsidRPr="00DA5603">
        <w:rPr>
          <w:rFonts w:ascii="Bookman Old Style" w:hAnsi="Bookman Old Style"/>
          <w:sz w:val="24"/>
          <w:szCs w:val="24"/>
        </w:rPr>
        <w:t>kapesníky</w:t>
      </w:r>
    </w:p>
    <w:p w14:paraId="348D40AD" w14:textId="77777777" w:rsidR="002A5AB7" w:rsidRPr="00DA5603" w:rsidRDefault="002A5AB7">
      <w:pPr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 w:rsidRPr="00DA5603">
        <w:rPr>
          <w:rFonts w:ascii="Bookman Old Style" w:hAnsi="Bookman Old Style"/>
          <w:sz w:val="24"/>
          <w:szCs w:val="24"/>
        </w:rPr>
        <w:t>bunda, dl. kalhoty</w:t>
      </w:r>
    </w:p>
    <w:p w14:paraId="29F7062A" w14:textId="77777777" w:rsidR="002A5AB7" w:rsidRPr="00DA5603" w:rsidRDefault="002A5AB7">
      <w:pPr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 w:rsidRPr="00DA5603">
        <w:rPr>
          <w:rFonts w:ascii="Bookman Old Style" w:hAnsi="Bookman Old Style"/>
          <w:sz w:val="24"/>
          <w:szCs w:val="24"/>
        </w:rPr>
        <w:t>lehká světlá čepice proti slunci</w:t>
      </w:r>
    </w:p>
    <w:p w14:paraId="04B44085" w14:textId="77777777" w:rsidR="002A5AB7" w:rsidRPr="00DA5603" w:rsidRDefault="002A5AB7">
      <w:pPr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 w:rsidRPr="00DA5603">
        <w:rPr>
          <w:rFonts w:ascii="Bookman Old Style" w:hAnsi="Bookman Old Style"/>
          <w:sz w:val="24"/>
          <w:szCs w:val="24"/>
        </w:rPr>
        <w:t>prádlo na spaní (úplet. py</w:t>
      </w:r>
      <w:r w:rsidR="008D51D7">
        <w:rPr>
          <w:rFonts w:ascii="Bookman Old Style" w:hAnsi="Bookman Old Style"/>
          <w:sz w:val="24"/>
          <w:szCs w:val="24"/>
        </w:rPr>
        <w:t>ž</w:t>
      </w:r>
      <w:r w:rsidRPr="00DA5603">
        <w:rPr>
          <w:rFonts w:ascii="Bookman Old Style" w:hAnsi="Bookman Old Style"/>
          <w:sz w:val="24"/>
          <w:szCs w:val="24"/>
        </w:rPr>
        <w:t>ama)</w:t>
      </w:r>
    </w:p>
    <w:p w14:paraId="121BD7D4" w14:textId="77777777" w:rsidR="002A5AB7" w:rsidRPr="00DA5603" w:rsidRDefault="002A5AB7">
      <w:pPr>
        <w:rPr>
          <w:rFonts w:ascii="Bookman Old Style" w:hAnsi="Bookman Old Style"/>
          <w:sz w:val="24"/>
          <w:szCs w:val="24"/>
        </w:rPr>
      </w:pPr>
    </w:p>
    <w:p w14:paraId="5133AB9E" w14:textId="77777777" w:rsidR="002A5AB7" w:rsidRPr="00DA5603" w:rsidRDefault="002A5AB7">
      <w:pPr>
        <w:numPr>
          <w:ilvl w:val="0"/>
          <w:numId w:val="5"/>
        </w:numPr>
        <w:rPr>
          <w:rFonts w:ascii="Bookman Old Style" w:hAnsi="Bookman Old Style"/>
          <w:caps/>
          <w:sz w:val="24"/>
          <w:szCs w:val="24"/>
          <w:u w:val="single"/>
        </w:rPr>
      </w:pPr>
      <w:r w:rsidRPr="00DA5603">
        <w:rPr>
          <w:rFonts w:ascii="Bookman Old Style" w:hAnsi="Bookman Old Style"/>
          <w:caps/>
          <w:sz w:val="24"/>
          <w:szCs w:val="24"/>
          <w:u w:val="single"/>
        </w:rPr>
        <w:t>tábornické vybavení:</w:t>
      </w:r>
    </w:p>
    <w:p w14:paraId="464BB0CD" w14:textId="77777777" w:rsidR="002A5AB7" w:rsidRPr="00DA5603" w:rsidRDefault="002A5AB7">
      <w:pPr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 w:rsidRPr="00DA5603">
        <w:rPr>
          <w:rFonts w:ascii="Bookman Old Style" w:hAnsi="Bookman Old Style"/>
          <w:sz w:val="24"/>
          <w:szCs w:val="24"/>
        </w:rPr>
        <w:t xml:space="preserve">kufr (uložení pod postel), </w:t>
      </w:r>
      <w:proofErr w:type="gramStart"/>
      <w:r w:rsidRPr="00DA5603">
        <w:rPr>
          <w:rFonts w:ascii="Bookman Old Style" w:hAnsi="Bookman Old Style"/>
          <w:sz w:val="24"/>
          <w:szCs w:val="24"/>
        </w:rPr>
        <w:t>2m</w:t>
      </w:r>
      <w:r w:rsidRPr="00DA5603">
        <w:rPr>
          <w:rFonts w:ascii="Bookman Old Style" w:hAnsi="Bookman Old Style"/>
          <w:sz w:val="24"/>
          <w:szCs w:val="24"/>
          <w:vertAlign w:val="superscript"/>
        </w:rPr>
        <w:t>2</w:t>
      </w:r>
      <w:proofErr w:type="gramEnd"/>
      <w:r w:rsidRPr="00DA5603">
        <w:rPr>
          <w:rFonts w:ascii="Bookman Old Style" w:hAnsi="Bookman Old Style"/>
          <w:sz w:val="24"/>
          <w:szCs w:val="24"/>
          <w:vertAlign w:val="superscript"/>
        </w:rPr>
        <w:t xml:space="preserve"> </w:t>
      </w:r>
      <w:r w:rsidRPr="00DA5603">
        <w:rPr>
          <w:rFonts w:ascii="Bookman Old Style" w:hAnsi="Bookman Old Style"/>
          <w:sz w:val="24"/>
          <w:szCs w:val="24"/>
        </w:rPr>
        <w:t>igelitu pod kufr</w:t>
      </w:r>
    </w:p>
    <w:p w14:paraId="60CA9198" w14:textId="77777777" w:rsidR="002A5AB7" w:rsidRPr="00DA5603" w:rsidRDefault="002A5AB7">
      <w:pPr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 w:rsidRPr="00DA5603">
        <w:rPr>
          <w:rFonts w:ascii="Bookman Old Style" w:hAnsi="Bookman Old Style"/>
          <w:sz w:val="24"/>
          <w:szCs w:val="24"/>
        </w:rPr>
        <w:t>spacák, polštářek na spaní</w:t>
      </w:r>
    </w:p>
    <w:p w14:paraId="56406E5A" w14:textId="77777777" w:rsidR="002A5AB7" w:rsidRPr="00DA5603" w:rsidRDefault="002A5AB7">
      <w:pPr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 w:rsidRPr="00DA5603">
        <w:rPr>
          <w:rFonts w:ascii="Bookman Old Style" w:hAnsi="Bookman Old Style"/>
          <w:sz w:val="24"/>
          <w:szCs w:val="24"/>
        </w:rPr>
        <w:t>deka na postel (šedá, zelená, hnědá)</w:t>
      </w:r>
    </w:p>
    <w:p w14:paraId="00D64F63" w14:textId="77777777" w:rsidR="002A5AB7" w:rsidRPr="00DA5603" w:rsidRDefault="002A5AB7">
      <w:pPr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 w:rsidRPr="00DA5603">
        <w:rPr>
          <w:rFonts w:ascii="Bookman Old Style" w:hAnsi="Bookman Old Style"/>
          <w:sz w:val="24"/>
          <w:szCs w:val="24"/>
        </w:rPr>
        <w:t>karimatka (</w:t>
      </w:r>
      <w:proofErr w:type="spellStart"/>
      <w:r w:rsidRPr="00DA5603">
        <w:rPr>
          <w:rFonts w:ascii="Bookman Old Style" w:hAnsi="Bookman Old Style"/>
          <w:sz w:val="24"/>
          <w:szCs w:val="24"/>
        </w:rPr>
        <w:t>alumatka</w:t>
      </w:r>
      <w:proofErr w:type="spellEnd"/>
      <w:r w:rsidRPr="00DA5603">
        <w:rPr>
          <w:rFonts w:ascii="Bookman Old Style" w:hAnsi="Bookman Old Style"/>
          <w:sz w:val="24"/>
          <w:szCs w:val="24"/>
        </w:rPr>
        <w:t>)</w:t>
      </w:r>
    </w:p>
    <w:p w14:paraId="38B03087" w14:textId="77777777" w:rsidR="002A5AB7" w:rsidRPr="00DA5603" w:rsidRDefault="002A5AB7">
      <w:pPr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 w:rsidRPr="00DA5603">
        <w:rPr>
          <w:rFonts w:ascii="Bookman Old Style" w:hAnsi="Bookman Old Style"/>
          <w:sz w:val="24"/>
          <w:szCs w:val="24"/>
        </w:rPr>
        <w:t>pracovní rukavice</w:t>
      </w:r>
    </w:p>
    <w:p w14:paraId="5A428149" w14:textId="77777777" w:rsidR="002A5AB7" w:rsidRPr="00DA5603" w:rsidRDefault="00DA5603">
      <w:pPr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 w:rsidRPr="00DA5603">
        <w:rPr>
          <w:rFonts w:ascii="Bookman Old Style" w:hAnsi="Bookman Old Style"/>
          <w:sz w:val="24"/>
          <w:szCs w:val="24"/>
        </w:rPr>
        <w:t>batůžek</w:t>
      </w:r>
      <w:r w:rsidR="002A5AB7" w:rsidRPr="00DA5603">
        <w:rPr>
          <w:rFonts w:ascii="Bookman Old Style" w:hAnsi="Bookman Old Style"/>
          <w:sz w:val="24"/>
          <w:szCs w:val="24"/>
        </w:rPr>
        <w:t xml:space="preserve"> na výlety</w:t>
      </w:r>
    </w:p>
    <w:p w14:paraId="4466B572" w14:textId="77777777" w:rsidR="002A5AB7" w:rsidRPr="00DA5603" w:rsidRDefault="002A5AB7">
      <w:pPr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 w:rsidRPr="00DA5603">
        <w:rPr>
          <w:rFonts w:ascii="Bookman Old Style" w:hAnsi="Bookman Old Style"/>
          <w:sz w:val="24"/>
          <w:szCs w:val="24"/>
        </w:rPr>
        <w:t>trojdílný ešus, příbor, utěrka</w:t>
      </w:r>
    </w:p>
    <w:p w14:paraId="334BADC8" w14:textId="77777777" w:rsidR="002A5AB7" w:rsidRPr="00DA5603" w:rsidRDefault="002A5AB7">
      <w:pPr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 w:rsidRPr="00DA5603">
        <w:rPr>
          <w:rFonts w:ascii="Bookman Old Style" w:hAnsi="Bookman Old Style"/>
          <w:sz w:val="24"/>
          <w:szCs w:val="24"/>
        </w:rPr>
        <w:t>polní láhev</w:t>
      </w:r>
    </w:p>
    <w:p w14:paraId="7956A38D" w14:textId="77777777" w:rsidR="002A5AB7" w:rsidRPr="00DA5603" w:rsidRDefault="002A5AB7">
      <w:pPr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 w:rsidRPr="00DA5603">
        <w:rPr>
          <w:rFonts w:ascii="Bookman Old Style" w:hAnsi="Bookman Old Style"/>
          <w:sz w:val="24"/>
          <w:szCs w:val="24"/>
        </w:rPr>
        <w:t>zavírací nůž</w:t>
      </w:r>
    </w:p>
    <w:p w14:paraId="0BCD4685" w14:textId="77777777" w:rsidR="002A5AB7" w:rsidRPr="00DA5603" w:rsidRDefault="002A5AB7">
      <w:pPr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 w:rsidRPr="00DA5603">
        <w:rPr>
          <w:rFonts w:ascii="Bookman Old Style" w:hAnsi="Bookman Old Style"/>
          <w:sz w:val="24"/>
          <w:szCs w:val="24"/>
        </w:rPr>
        <w:t>KPZ</w:t>
      </w:r>
    </w:p>
    <w:p w14:paraId="5D171E2D" w14:textId="77777777" w:rsidR="002A5AB7" w:rsidRPr="00DA5603" w:rsidRDefault="002A5AB7">
      <w:pPr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 w:rsidRPr="00DA5603">
        <w:rPr>
          <w:rFonts w:ascii="Bookman Old Style" w:hAnsi="Bookman Old Style"/>
          <w:sz w:val="24"/>
          <w:szCs w:val="24"/>
        </w:rPr>
        <w:t>uzlovačka</w:t>
      </w:r>
    </w:p>
    <w:p w14:paraId="5AED9796" w14:textId="77777777" w:rsidR="002A5AB7" w:rsidRPr="00DA5603" w:rsidRDefault="002A5AB7">
      <w:pPr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 w:rsidRPr="00DA5603">
        <w:rPr>
          <w:rFonts w:ascii="Bookman Old Style" w:hAnsi="Bookman Old Style"/>
          <w:sz w:val="24"/>
          <w:szCs w:val="24"/>
        </w:rPr>
        <w:t>sk. zápisník, psací potřeby</w:t>
      </w:r>
    </w:p>
    <w:p w14:paraId="67DD3D44" w14:textId="77777777" w:rsidR="002A5AB7" w:rsidRPr="00DA5603" w:rsidRDefault="002A5AB7">
      <w:pPr>
        <w:rPr>
          <w:rFonts w:ascii="Bookman Old Style" w:hAnsi="Bookman Old Style"/>
          <w:caps/>
          <w:sz w:val="24"/>
          <w:szCs w:val="24"/>
        </w:rPr>
      </w:pPr>
    </w:p>
    <w:p w14:paraId="2D84497F" w14:textId="77777777" w:rsidR="002A5AB7" w:rsidRPr="00DA5603" w:rsidRDefault="002A5AB7" w:rsidP="00075550">
      <w:pPr>
        <w:numPr>
          <w:ilvl w:val="0"/>
          <w:numId w:val="1"/>
        </w:numPr>
        <w:ind w:left="284" w:hanging="284"/>
        <w:contextualSpacing/>
        <w:rPr>
          <w:rFonts w:ascii="Bookman Old Style" w:hAnsi="Bookman Old Style"/>
          <w:caps/>
          <w:sz w:val="24"/>
          <w:szCs w:val="24"/>
          <w:u w:val="single"/>
        </w:rPr>
      </w:pPr>
      <w:r w:rsidRPr="00DA5603">
        <w:rPr>
          <w:rFonts w:ascii="Bookman Old Style" w:hAnsi="Bookman Old Style"/>
          <w:caps/>
          <w:sz w:val="24"/>
          <w:szCs w:val="24"/>
          <w:u w:val="single"/>
        </w:rPr>
        <w:t>toaletní a ostatní potřeby:</w:t>
      </w:r>
    </w:p>
    <w:p w14:paraId="47046746" w14:textId="77777777" w:rsidR="002A5AB7" w:rsidRPr="00DA5603" w:rsidRDefault="002A5AB7">
      <w:pPr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 w:rsidRPr="00DA5603">
        <w:rPr>
          <w:rFonts w:ascii="Bookman Old Style" w:hAnsi="Bookman Old Style"/>
          <w:sz w:val="24"/>
          <w:szCs w:val="24"/>
        </w:rPr>
        <w:t>toaletní mýdlo, mýdlo na praní</w:t>
      </w:r>
    </w:p>
    <w:p w14:paraId="0EFAD5FA" w14:textId="77777777" w:rsidR="002A5AB7" w:rsidRPr="00DA5603" w:rsidRDefault="002A5AB7">
      <w:pPr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 w:rsidRPr="00DA5603">
        <w:rPr>
          <w:rFonts w:ascii="Bookman Old Style" w:hAnsi="Bookman Old Style"/>
          <w:sz w:val="24"/>
          <w:szCs w:val="24"/>
        </w:rPr>
        <w:t>toaletní papír</w:t>
      </w:r>
      <w:r w:rsidR="00E62C6C">
        <w:rPr>
          <w:rFonts w:ascii="Bookman Old Style" w:hAnsi="Bookman Old Style"/>
          <w:sz w:val="24"/>
          <w:szCs w:val="24"/>
        </w:rPr>
        <w:t>, hygien. potřeby</w:t>
      </w:r>
    </w:p>
    <w:p w14:paraId="47EFA0BA" w14:textId="77777777" w:rsidR="002A5AB7" w:rsidRPr="00DA5603" w:rsidRDefault="002A5AB7">
      <w:pPr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 w:rsidRPr="00DA5603">
        <w:rPr>
          <w:rFonts w:ascii="Bookman Old Style" w:hAnsi="Bookman Old Style"/>
          <w:sz w:val="24"/>
          <w:szCs w:val="24"/>
        </w:rPr>
        <w:t>kartáček, pasta, kelímek na zuby</w:t>
      </w:r>
    </w:p>
    <w:p w14:paraId="4EF5CF4B" w14:textId="77777777" w:rsidR="002A5AB7" w:rsidRPr="00DA5603" w:rsidRDefault="002A5AB7">
      <w:pPr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 w:rsidRPr="00DA5603">
        <w:rPr>
          <w:rFonts w:ascii="Bookman Old Style" w:hAnsi="Bookman Old Style"/>
          <w:sz w:val="24"/>
          <w:szCs w:val="24"/>
        </w:rPr>
        <w:t>hřeben, zrcátko</w:t>
      </w:r>
    </w:p>
    <w:p w14:paraId="471E5446" w14:textId="77777777" w:rsidR="002A5AB7" w:rsidRPr="00DA5603" w:rsidRDefault="002A5AB7">
      <w:pPr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 w:rsidRPr="00DA5603">
        <w:rPr>
          <w:rFonts w:ascii="Bookman Old Style" w:hAnsi="Bookman Old Style"/>
          <w:sz w:val="24"/>
          <w:szCs w:val="24"/>
        </w:rPr>
        <w:t>krém na opalování, brýle proti slunci</w:t>
      </w:r>
    </w:p>
    <w:p w14:paraId="7193EE13" w14:textId="77777777" w:rsidR="002A5AB7" w:rsidRPr="00DA5603" w:rsidRDefault="002A5AB7">
      <w:pPr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 w:rsidRPr="00DA5603">
        <w:rPr>
          <w:rFonts w:ascii="Bookman Old Style" w:hAnsi="Bookman Old Style"/>
          <w:sz w:val="24"/>
          <w:szCs w:val="24"/>
        </w:rPr>
        <w:t>baterka (</w:t>
      </w:r>
      <w:proofErr w:type="spellStart"/>
      <w:r w:rsidRPr="00DA5603">
        <w:rPr>
          <w:rFonts w:ascii="Bookman Old Style" w:hAnsi="Bookman Old Style"/>
          <w:sz w:val="24"/>
          <w:szCs w:val="24"/>
        </w:rPr>
        <w:t>náhr</w:t>
      </w:r>
      <w:proofErr w:type="spellEnd"/>
      <w:r w:rsidRPr="00DA5603">
        <w:rPr>
          <w:rFonts w:ascii="Bookman Old Style" w:hAnsi="Bookman Old Style"/>
          <w:sz w:val="24"/>
          <w:szCs w:val="24"/>
        </w:rPr>
        <w:t>. baterie, žárovička)</w:t>
      </w:r>
    </w:p>
    <w:p w14:paraId="53213747" w14:textId="77777777" w:rsidR="002A5AB7" w:rsidRPr="00DA5603" w:rsidRDefault="002A5AB7">
      <w:pPr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 w:rsidRPr="00DA5603">
        <w:rPr>
          <w:rFonts w:ascii="Bookman Old Style" w:hAnsi="Bookman Old Style"/>
          <w:sz w:val="24"/>
          <w:szCs w:val="24"/>
        </w:rPr>
        <w:t>svíčky, zápalky</w:t>
      </w:r>
    </w:p>
    <w:p w14:paraId="3C5279AE" w14:textId="77777777" w:rsidR="002A5AB7" w:rsidRPr="00DA5603" w:rsidRDefault="002A5AB7">
      <w:pPr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 w:rsidRPr="00DA5603">
        <w:rPr>
          <w:rFonts w:ascii="Bookman Old Style" w:hAnsi="Bookman Old Style"/>
          <w:sz w:val="24"/>
          <w:szCs w:val="24"/>
        </w:rPr>
        <w:t>kolíčky, provázek</w:t>
      </w:r>
    </w:p>
    <w:p w14:paraId="4312EEB7" w14:textId="77777777" w:rsidR="002A5AB7" w:rsidRPr="00DA5603" w:rsidRDefault="002A5AB7">
      <w:pPr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 w:rsidRPr="00DA5603">
        <w:rPr>
          <w:rFonts w:ascii="Bookman Old Style" w:hAnsi="Bookman Old Style"/>
          <w:sz w:val="24"/>
          <w:szCs w:val="24"/>
        </w:rPr>
        <w:t>otvírák na konzervy, škrabka na brambory</w:t>
      </w:r>
    </w:p>
    <w:p w14:paraId="485CA88A" w14:textId="77777777" w:rsidR="002A5AB7" w:rsidRPr="00DA5603" w:rsidRDefault="002A5AB7">
      <w:pPr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 w:rsidRPr="00DA5603">
        <w:rPr>
          <w:rFonts w:ascii="Bookman Old Style" w:hAnsi="Bookman Old Style"/>
          <w:sz w:val="24"/>
          <w:szCs w:val="24"/>
        </w:rPr>
        <w:t>notýsek A5, notes A4 (skicák)</w:t>
      </w:r>
    </w:p>
    <w:p w14:paraId="25BA899B" w14:textId="77777777" w:rsidR="002A5AB7" w:rsidRPr="00DA5603" w:rsidRDefault="002A5AB7">
      <w:pPr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 w:rsidRPr="00DA5603">
        <w:rPr>
          <w:rFonts w:ascii="Bookman Old Style" w:hAnsi="Bookman Old Style"/>
          <w:sz w:val="24"/>
          <w:szCs w:val="24"/>
        </w:rPr>
        <w:t>dopisní papíry, známky</w:t>
      </w:r>
    </w:p>
    <w:p w14:paraId="003DC020" w14:textId="77777777" w:rsidR="002A5AB7" w:rsidRPr="00DA5603" w:rsidRDefault="002A5AB7">
      <w:pPr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 w:rsidRPr="00DA5603">
        <w:rPr>
          <w:rFonts w:ascii="Bookman Old Style" w:hAnsi="Bookman Old Style"/>
          <w:sz w:val="24"/>
          <w:szCs w:val="24"/>
        </w:rPr>
        <w:t>hudební nástroj</w:t>
      </w:r>
      <w:r w:rsidR="008D51D7">
        <w:rPr>
          <w:rFonts w:ascii="Bookman Old Style" w:hAnsi="Bookman Old Style"/>
          <w:sz w:val="24"/>
          <w:szCs w:val="24"/>
        </w:rPr>
        <w:t xml:space="preserve"> (kdo hraje)</w:t>
      </w:r>
    </w:p>
    <w:p w14:paraId="5C0043AC" w14:textId="77777777" w:rsidR="002A5AB7" w:rsidRPr="00DA5603" w:rsidRDefault="002A5AB7">
      <w:pPr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 w:rsidRPr="00DA5603">
        <w:rPr>
          <w:rFonts w:ascii="Bookman Old Style" w:hAnsi="Bookman Old Style"/>
          <w:sz w:val="24"/>
          <w:szCs w:val="24"/>
        </w:rPr>
        <w:t>švihadlo</w:t>
      </w:r>
    </w:p>
    <w:p w14:paraId="1130F23C" w14:textId="77777777" w:rsidR="002A5AB7" w:rsidRPr="00DA5603" w:rsidRDefault="002A5AB7">
      <w:pPr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 w:rsidRPr="00DA5603">
        <w:rPr>
          <w:rFonts w:ascii="Bookman Old Style" w:hAnsi="Bookman Old Style"/>
          <w:sz w:val="24"/>
          <w:szCs w:val="24"/>
        </w:rPr>
        <w:t>věci k vodě (matrace,</w:t>
      </w:r>
      <w:r w:rsidR="007679AA">
        <w:rPr>
          <w:rFonts w:ascii="Bookman Old Style" w:hAnsi="Bookman Old Style"/>
          <w:sz w:val="24"/>
          <w:szCs w:val="24"/>
        </w:rPr>
        <w:t xml:space="preserve"> křidýlka</w:t>
      </w:r>
      <w:r w:rsidRPr="00DA5603">
        <w:rPr>
          <w:rFonts w:ascii="Bookman Old Style" w:hAnsi="Bookman Old Style"/>
          <w:sz w:val="24"/>
          <w:szCs w:val="24"/>
        </w:rPr>
        <w:t>…)</w:t>
      </w:r>
    </w:p>
    <w:p w14:paraId="1DC99402" w14:textId="77777777" w:rsidR="002A5AB7" w:rsidRPr="00DA5603" w:rsidRDefault="002A5AB7">
      <w:pPr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 w:rsidRPr="00DA5603">
        <w:rPr>
          <w:rFonts w:ascii="Bookman Old Style" w:hAnsi="Bookman Old Style"/>
          <w:sz w:val="24"/>
          <w:szCs w:val="24"/>
        </w:rPr>
        <w:t>kapesné</w:t>
      </w:r>
      <w:r w:rsidR="00DA5603">
        <w:rPr>
          <w:rFonts w:ascii="Bookman Old Style" w:hAnsi="Bookman Old Style"/>
          <w:sz w:val="24"/>
          <w:szCs w:val="24"/>
        </w:rPr>
        <w:t xml:space="preserve"> (cca </w:t>
      </w:r>
      <w:proofErr w:type="gramStart"/>
      <w:r w:rsidR="00DA5603">
        <w:rPr>
          <w:rFonts w:ascii="Bookman Old Style" w:hAnsi="Bookman Old Style"/>
          <w:sz w:val="24"/>
          <w:szCs w:val="24"/>
        </w:rPr>
        <w:t>200 – 300</w:t>
      </w:r>
      <w:proofErr w:type="gramEnd"/>
      <w:r w:rsidR="00DA5603">
        <w:rPr>
          <w:rFonts w:ascii="Bookman Old Style" w:hAnsi="Bookman Old Style"/>
          <w:sz w:val="24"/>
          <w:szCs w:val="24"/>
        </w:rPr>
        <w:t>,- Kč)</w:t>
      </w:r>
    </w:p>
    <w:p w14:paraId="593FCAA5" w14:textId="77777777" w:rsidR="002A5AB7" w:rsidRPr="00DA5603" w:rsidRDefault="002A5AB7">
      <w:pPr>
        <w:rPr>
          <w:rFonts w:ascii="Bookman Old Style" w:hAnsi="Bookman Old Style"/>
          <w:sz w:val="24"/>
          <w:szCs w:val="24"/>
        </w:rPr>
      </w:pPr>
    </w:p>
    <w:p w14:paraId="7F4E0570" w14:textId="77777777" w:rsidR="002A5AB7" w:rsidRPr="00DA5603" w:rsidRDefault="00DA5603" w:rsidP="00DA5603">
      <w:pPr>
        <w:rPr>
          <w:rFonts w:ascii="Bookman Old Style" w:hAnsi="Bookman Old Style"/>
          <w:sz w:val="24"/>
          <w:szCs w:val="24"/>
          <w:u w:val="single"/>
        </w:rPr>
      </w:pPr>
      <w:r w:rsidRPr="00DA5603">
        <w:rPr>
          <w:rFonts w:ascii="Bookman Old Style" w:hAnsi="Bookman Old Style"/>
          <w:sz w:val="24"/>
          <w:szCs w:val="24"/>
        </w:rPr>
        <w:t xml:space="preserve">E) </w:t>
      </w:r>
      <w:r w:rsidR="002A5AB7" w:rsidRPr="00DA5603">
        <w:rPr>
          <w:rFonts w:ascii="Bookman Old Style" w:hAnsi="Bookman Old Style"/>
          <w:sz w:val="24"/>
          <w:szCs w:val="24"/>
          <w:u w:val="single"/>
        </w:rPr>
        <w:t>CO NEBRAT:</w:t>
      </w:r>
    </w:p>
    <w:p w14:paraId="6F33904C" w14:textId="77777777" w:rsidR="002A5AB7" w:rsidRPr="00DA5603" w:rsidRDefault="002A5AB7">
      <w:pPr>
        <w:numPr>
          <w:ilvl w:val="0"/>
          <w:numId w:val="11"/>
        </w:numPr>
        <w:rPr>
          <w:rFonts w:ascii="Bookman Old Style" w:hAnsi="Bookman Old Style"/>
          <w:sz w:val="24"/>
          <w:szCs w:val="24"/>
        </w:rPr>
      </w:pPr>
      <w:proofErr w:type="spellStart"/>
      <w:r w:rsidRPr="00DA5603">
        <w:rPr>
          <w:rFonts w:ascii="Bookman Old Style" w:hAnsi="Bookman Old Style"/>
          <w:sz w:val="24"/>
          <w:szCs w:val="24"/>
        </w:rPr>
        <w:t>digihry</w:t>
      </w:r>
      <w:proofErr w:type="spellEnd"/>
      <w:r w:rsidR="00E81E07" w:rsidRPr="00DA5603">
        <w:rPr>
          <w:rFonts w:ascii="Bookman Old Style" w:hAnsi="Bookman Old Style"/>
          <w:sz w:val="24"/>
          <w:szCs w:val="24"/>
        </w:rPr>
        <w:t>, mobily</w:t>
      </w:r>
      <w:r w:rsidR="00DA5603">
        <w:rPr>
          <w:rFonts w:ascii="Bookman Old Style" w:hAnsi="Bookman Old Style"/>
          <w:sz w:val="24"/>
          <w:szCs w:val="24"/>
        </w:rPr>
        <w:t>, mp3, mp4…</w:t>
      </w:r>
    </w:p>
    <w:p w14:paraId="2833A221" w14:textId="77777777" w:rsidR="002A5AB7" w:rsidRPr="00DA5603" w:rsidRDefault="008D51D7">
      <w:pPr>
        <w:numPr>
          <w:ilvl w:val="0"/>
          <w:numId w:val="1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jinou </w:t>
      </w:r>
      <w:r w:rsidR="00DA5603">
        <w:rPr>
          <w:rFonts w:ascii="Bookman Old Style" w:hAnsi="Bookman Old Style"/>
          <w:sz w:val="24"/>
          <w:szCs w:val="24"/>
        </w:rPr>
        <w:t>elektroniku</w:t>
      </w:r>
    </w:p>
    <w:p w14:paraId="5FDFA2D4" w14:textId="77777777" w:rsidR="002A5AB7" w:rsidRDefault="002A5AB7">
      <w:pPr>
        <w:numPr>
          <w:ilvl w:val="0"/>
          <w:numId w:val="11"/>
        </w:numPr>
        <w:rPr>
          <w:rFonts w:ascii="Bookman Old Style" w:hAnsi="Bookman Old Style"/>
        </w:rPr>
        <w:sectPr w:rsidR="002A5AB7" w:rsidSect="00DF7C9D">
          <w:footnotePr>
            <w:pos w:val="beneathText"/>
          </w:footnotePr>
          <w:type w:val="continuous"/>
          <w:pgSz w:w="11905" w:h="16837"/>
          <w:pgMar w:top="1134" w:right="1417" w:bottom="1134" w:left="1417" w:header="709" w:footer="709" w:gutter="0"/>
          <w:cols w:num="2" w:space="708"/>
          <w:docGrid w:linePitch="360"/>
        </w:sectPr>
      </w:pPr>
      <w:r w:rsidRPr="00DA5603">
        <w:rPr>
          <w:rFonts w:ascii="Bookman Old Style" w:hAnsi="Bookman Old Style"/>
          <w:sz w:val="24"/>
          <w:szCs w:val="24"/>
        </w:rPr>
        <w:t>cenné věci</w:t>
      </w:r>
    </w:p>
    <w:p w14:paraId="21768CDD" w14:textId="77777777" w:rsidR="002A5AB7" w:rsidRDefault="002A5AB7">
      <w:pPr>
        <w:rPr>
          <w:rFonts w:ascii="Bookman Old Style" w:hAnsi="Bookman Old Style"/>
        </w:rPr>
      </w:pPr>
    </w:p>
    <w:p w14:paraId="5D015604" w14:textId="400AA9A8" w:rsidR="00DA5603" w:rsidRPr="008F6029" w:rsidRDefault="002A5AB7">
      <w:pPr>
        <w:rPr>
          <w:rFonts w:ascii="Bookman Old Style" w:hAnsi="Bookman Old Style"/>
          <w:sz w:val="21"/>
          <w:szCs w:val="21"/>
        </w:rPr>
      </w:pPr>
      <w:r w:rsidRPr="00DA5603">
        <w:rPr>
          <w:rFonts w:ascii="Bookman Old Style" w:hAnsi="Bookman Old Style"/>
          <w:sz w:val="21"/>
          <w:szCs w:val="21"/>
        </w:rPr>
        <w:t xml:space="preserve">Alergici, diabetici aj. odevzdají </w:t>
      </w:r>
      <w:r w:rsidR="006F0F98">
        <w:rPr>
          <w:rFonts w:ascii="Bookman Old Style" w:hAnsi="Bookman Old Style"/>
          <w:sz w:val="21"/>
          <w:szCs w:val="21"/>
        </w:rPr>
        <w:t>před odjezdem</w:t>
      </w:r>
      <w:r w:rsidRPr="00DA5603">
        <w:rPr>
          <w:rFonts w:ascii="Bookman Old Style" w:hAnsi="Bookman Old Style"/>
          <w:sz w:val="21"/>
          <w:szCs w:val="21"/>
        </w:rPr>
        <w:t xml:space="preserve"> případné léky a informace k event. dietě apod.</w:t>
      </w:r>
    </w:p>
    <w:sectPr w:rsidR="00DA5603" w:rsidRPr="008F6029" w:rsidSect="00DF7C9D">
      <w:footnotePr>
        <w:pos w:val="beneathText"/>
      </w:footnotePr>
      <w:type w:val="continuous"/>
      <w:pgSz w:w="11905" w:h="16837"/>
      <w:pgMar w:top="1134" w:right="1273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93C1D" w14:textId="77777777" w:rsidR="00DF7C9D" w:rsidRDefault="00DF7C9D">
      <w:r>
        <w:separator/>
      </w:r>
    </w:p>
  </w:endnote>
  <w:endnote w:type="continuationSeparator" w:id="0">
    <w:p w14:paraId="55908908" w14:textId="77777777" w:rsidR="00DF7C9D" w:rsidRDefault="00DF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A9AB5" w14:textId="77777777" w:rsidR="001E2702" w:rsidRDefault="001E2702">
    <w:pPr>
      <w:pStyle w:val="Zpat"/>
      <w:jc w:val="center"/>
      <w:rPr>
        <w:rFonts w:ascii="Tahoma" w:hAnsi="Tahoma" w:cs="Tahoma"/>
        <w:b/>
        <w:bCs/>
        <w:sz w:val="16"/>
        <w:szCs w:val="16"/>
      </w:rPr>
    </w:pPr>
    <w:r>
      <w:rPr>
        <w:rFonts w:ascii="Tahoma" w:hAnsi="Tahoma" w:cs="Tahoma"/>
        <w:b/>
        <w:bCs/>
        <w:sz w:val="16"/>
        <w:szCs w:val="16"/>
        <w:u w:val="single"/>
      </w:rPr>
      <w:t>Další informace na našich www stránkách</w:t>
    </w:r>
    <w:r>
      <w:rPr>
        <w:rFonts w:ascii="Tahoma" w:hAnsi="Tahoma" w:cs="Tahoma"/>
        <w:b/>
        <w:bCs/>
        <w:sz w:val="16"/>
        <w:szCs w:val="16"/>
      </w:rPr>
      <w:br/>
      <w:t>ht</w:t>
    </w:r>
    <w:r w:rsidR="00922DFD">
      <w:rPr>
        <w:rFonts w:ascii="Tahoma" w:hAnsi="Tahoma" w:cs="Tahoma"/>
        <w:b/>
        <w:bCs/>
        <w:sz w:val="16"/>
        <w:szCs w:val="16"/>
      </w:rPr>
      <w:t>tp://www.doubravkateplice</w:t>
    </w:r>
    <w:r>
      <w:rPr>
        <w:rFonts w:ascii="Tahoma" w:hAnsi="Tahoma" w:cs="Tahoma"/>
        <w:b/>
        <w:bCs/>
        <w:sz w:val="16"/>
        <w:szCs w:val="16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2F45D" w14:textId="77777777" w:rsidR="00DF7C9D" w:rsidRDefault="00DF7C9D">
      <w:r>
        <w:separator/>
      </w:r>
    </w:p>
  </w:footnote>
  <w:footnote w:type="continuationSeparator" w:id="0">
    <w:p w14:paraId="68DDD2B0" w14:textId="77777777" w:rsidR="00DF7C9D" w:rsidRDefault="00DF7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F977D" w14:textId="499CF9F3" w:rsidR="001E2702" w:rsidRDefault="008F6029">
    <w:pPr>
      <w:pStyle w:val="Zhlav"/>
      <w:jc w:val="center"/>
      <w:rPr>
        <w:lang w:val="cs-CZ"/>
      </w:rPr>
    </w:pPr>
    <w:r>
      <w:rPr>
        <w:noProof/>
        <w:lang w:eastAsia="cs-CZ"/>
      </w:rPr>
      <w:drawing>
        <wp:inline distT="0" distB="0" distL="0" distR="0" wp14:anchorId="03332E4D" wp14:editId="5D83FB50">
          <wp:extent cx="1247140" cy="1190625"/>
          <wp:effectExtent l="0" t="0" r="0" b="9525"/>
          <wp:docPr id="4" name="Obrázek 4" descr="Obsah obrázku klipart, Grafika, kreslené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klipart, Grafika, kreslené, grafický design&#10;&#10;Popis byl vytvořen automaticky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15" b="11411"/>
                  <a:stretch/>
                </pic:blipFill>
                <pic:spPr bwMode="auto">
                  <a:xfrm>
                    <a:off x="0" y="0"/>
                    <a:ext cx="1260236" cy="12031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8836708" w14:textId="77777777" w:rsidR="001E2702" w:rsidRDefault="001E2702">
    <w:pPr>
      <w:pStyle w:val="Zhlav"/>
      <w:jc w:val="center"/>
      <w:rPr>
        <w:lang w:val="cs-CZ"/>
      </w:rPr>
    </w:pPr>
  </w:p>
  <w:p w14:paraId="141488D5" w14:textId="77777777" w:rsidR="001E2702" w:rsidRDefault="001E2702">
    <w:pPr>
      <w:pStyle w:val="Zhlav"/>
      <w:jc w:val="center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4"/>
      <w:numFmt w:val="upperLetter"/>
      <w:lvlText w:val="%1) "/>
      <w:lvlJc w:val="left"/>
      <w:pPr>
        <w:tabs>
          <w:tab w:val="num" w:pos="283"/>
        </w:tabs>
        <w:ind w:left="283" w:hanging="283"/>
      </w:pPr>
      <w:rPr>
        <w:rFonts w:ascii="Bookman Old Style" w:hAnsi="Bookman Old Style" w:cs="Times New Roman"/>
        <w:b w:val="0"/>
        <w:i w:val="0"/>
        <w:sz w:val="20"/>
        <w:szCs w:val="20"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upperLetter"/>
      <w:lvlText w:val="%1) "/>
      <w:lvlJc w:val="left"/>
      <w:pPr>
        <w:tabs>
          <w:tab w:val="num" w:pos="283"/>
        </w:tabs>
        <w:ind w:left="283" w:hanging="283"/>
      </w:pPr>
      <w:rPr>
        <w:rFonts w:ascii="Bookman Old Style" w:hAnsi="Bookman Old Style" w:cs="Times New Roman"/>
        <w:b w:val="0"/>
        <w:i w:val="0"/>
        <w:sz w:val="20"/>
        <w:szCs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upperLetter"/>
      <w:lvlText w:val="%1) "/>
      <w:lvlJc w:val="left"/>
      <w:pPr>
        <w:tabs>
          <w:tab w:val="num" w:pos="283"/>
        </w:tabs>
        <w:ind w:left="283" w:hanging="283"/>
      </w:pPr>
      <w:rPr>
        <w:rFonts w:ascii="Bookman Old Style" w:hAnsi="Bookman Old Style" w:cs="Times New Roman"/>
        <w:b w:val="0"/>
        <w:i w:val="0"/>
        <w:sz w:val="20"/>
        <w:szCs w:val="20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6"/>
      <w:numFmt w:val="upperLetter"/>
      <w:lvlText w:val="%1) "/>
      <w:lvlJc w:val="left"/>
      <w:pPr>
        <w:tabs>
          <w:tab w:val="num" w:pos="283"/>
        </w:tabs>
        <w:ind w:left="283" w:hanging="283"/>
      </w:pPr>
      <w:rPr>
        <w:rFonts w:ascii="Bookman Old Style" w:hAnsi="Bookman Old Style" w:cs="Times New Roman"/>
        <w:b w:val="0"/>
        <w:i w:val="0"/>
        <w:sz w:val="20"/>
        <w:szCs w:val="20"/>
        <w:u w:val="none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"/>
      <w:numFmt w:val="upperLetter"/>
      <w:lvlText w:val="%1) "/>
      <w:lvlJc w:val="left"/>
      <w:pPr>
        <w:tabs>
          <w:tab w:val="num" w:pos="283"/>
        </w:tabs>
        <w:ind w:left="283" w:hanging="283"/>
      </w:pPr>
      <w:rPr>
        <w:rFonts w:ascii="Bookman Old Style" w:hAnsi="Bookman Old Style" w:cs="Times New Roman"/>
        <w:b w:val="0"/>
        <w:i w:val="0"/>
        <w:sz w:val="20"/>
        <w:szCs w:val="20"/>
        <w:u w:val="none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o"/>
      <w:lvlJc w:val="left"/>
      <w:pPr>
        <w:tabs>
          <w:tab w:val="num" w:pos="283"/>
        </w:tabs>
        <w:ind w:left="283" w:hanging="283"/>
      </w:pPr>
      <w:rPr>
        <w:rFonts w:ascii="Wingdings" w:hAnsi="Wingdings" w:cs="Times New Roman"/>
        <w:sz w:val="16"/>
        <w:szCs w:val="16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ð"/>
      <w:lvlJc w:val="left"/>
      <w:pPr>
        <w:tabs>
          <w:tab w:val="num" w:pos="283"/>
        </w:tabs>
        <w:ind w:left="283" w:hanging="283"/>
      </w:pPr>
      <w:rPr>
        <w:rFonts w:ascii="Wingdings" w:hAnsi="Wingdings" w:cs="Times New Roman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numFmt w:val="bullet"/>
      <w:lvlText w:val="J"/>
      <w:lvlJc w:val="left"/>
      <w:pPr>
        <w:tabs>
          <w:tab w:val="num" w:pos="283"/>
        </w:tabs>
        <w:ind w:left="283" w:hanging="283"/>
      </w:pPr>
      <w:rPr>
        <w:rFonts w:ascii="Wingdings" w:hAnsi="Wingdings" w:cs="Times New Roman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numFmt w:val="bullet"/>
      <w:lvlText w:val="R"/>
      <w:lvlJc w:val="left"/>
      <w:pPr>
        <w:tabs>
          <w:tab w:val="num" w:pos="283"/>
        </w:tabs>
        <w:ind w:left="283" w:hanging="283"/>
      </w:pPr>
      <w:rPr>
        <w:rFonts w:ascii="Wingdings" w:hAnsi="Wingdings" w:cs="Times New Roman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numFmt w:val="bullet"/>
      <w:lvlText w:val="F"/>
      <w:lvlJc w:val="left"/>
      <w:pPr>
        <w:tabs>
          <w:tab w:val="num" w:pos="283"/>
        </w:tabs>
        <w:ind w:left="283" w:hanging="283"/>
      </w:pPr>
      <w:rPr>
        <w:rFonts w:ascii="Wingdings" w:hAnsi="Wingdings" w:cs="Times New Roman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numFmt w:val="bullet"/>
      <w:lvlText w:val="L"/>
      <w:lvlJc w:val="left"/>
      <w:pPr>
        <w:tabs>
          <w:tab w:val="num" w:pos="283"/>
        </w:tabs>
        <w:ind w:left="283" w:hanging="283"/>
      </w:pPr>
      <w:rPr>
        <w:rFonts w:ascii="Wingdings" w:hAnsi="Wingdings" w:cs="Times New Roman"/>
        <w:sz w:val="24"/>
        <w:szCs w:val="24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8743142">
    <w:abstractNumId w:val="0"/>
  </w:num>
  <w:num w:numId="2" w16cid:durableId="673801867">
    <w:abstractNumId w:val="1"/>
  </w:num>
  <w:num w:numId="3" w16cid:durableId="927884493">
    <w:abstractNumId w:val="2"/>
  </w:num>
  <w:num w:numId="4" w16cid:durableId="1179658187">
    <w:abstractNumId w:val="3"/>
  </w:num>
  <w:num w:numId="5" w16cid:durableId="1271428529">
    <w:abstractNumId w:val="4"/>
  </w:num>
  <w:num w:numId="6" w16cid:durableId="1440563683">
    <w:abstractNumId w:val="5"/>
  </w:num>
  <w:num w:numId="7" w16cid:durableId="1985742801">
    <w:abstractNumId w:val="6"/>
  </w:num>
  <w:num w:numId="8" w16cid:durableId="2063870656">
    <w:abstractNumId w:val="7"/>
  </w:num>
  <w:num w:numId="9" w16cid:durableId="1441683148">
    <w:abstractNumId w:val="8"/>
  </w:num>
  <w:num w:numId="10" w16cid:durableId="543441780">
    <w:abstractNumId w:val="9"/>
  </w:num>
  <w:num w:numId="11" w16cid:durableId="25297542">
    <w:abstractNumId w:val="10"/>
  </w:num>
  <w:num w:numId="12" w16cid:durableId="480400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AE"/>
    <w:rsid w:val="00015198"/>
    <w:rsid w:val="00060E9A"/>
    <w:rsid w:val="00075550"/>
    <w:rsid w:val="000D024B"/>
    <w:rsid w:val="00182825"/>
    <w:rsid w:val="001A1D41"/>
    <w:rsid w:val="001E2702"/>
    <w:rsid w:val="00213748"/>
    <w:rsid w:val="00274769"/>
    <w:rsid w:val="002777C8"/>
    <w:rsid w:val="00292B21"/>
    <w:rsid w:val="002A5AB7"/>
    <w:rsid w:val="002E18DA"/>
    <w:rsid w:val="0033131A"/>
    <w:rsid w:val="00372C91"/>
    <w:rsid w:val="0052485B"/>
    <w:rsid w:val="005555AE"/>
    <w:rsid w:val="005E366C"/>
    <w:rsid w:val="00642ACB"/>
    <w:rsid w:val="006702AB"/>
    <w:rsid w:val="006A41D0"/>
    <w:rsid w:val="006F0F98"/>
    <w:rsid w:val="006F1D80"/>
    <w:rsid w:val="007125B4"/>
    <w:rsid w:val="007679AA"/>
    <w:rsid w:val="007A3EA2"/>
    <w:rsid w:val="007E61BA"/>
    <w:rsid w:val="008A75E0"/>
    <w:rsid w:val="008D51D7"/>
    <w:rsid w:val="008F6029"/>
    <w:rsid w:val="00922DFD"/>
    <w:rsid w:val="00A07940"/>
    <w:rsid w:val="00A33CFE"/>
    <w:rsid w:val="00A700D3"/>
    <w:rsid w:val="00AC09D9"/>
    <w:rsid w:val="00AE5E7D"/>
    <w:rsid w:val="00CA36FC"/>
    <w:rsid w:val="00CC1BE6"/>
    <w:rsid w:val="00CC5326"/>
    <w:rsid w:val="00DA5603"/>
    <w:rsid w:val="00DC7CDE"/>
    <w:rsid w:val="00DF7C9D"/>
    <w:rsid w:val="00E62C6C"/>
    <w:rsid w:val="00E80DDB"/>
    <w:rsid w:val="00E81E07"/>
    <w:rsid w:val="00EE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6A73A"/>
  <w15:chartTrackingRefBased/>
  <w15:docId w15:val="{ECDD89D7-18FF-4DDF-B2D0-207380EE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1z0">
    <w:name w:val="WW8Num1z0"/>
    <w:rPr>
      <w:rFonts w:ascii="Bookman Old Style" w:hAnsi="Bookman Old Style" w:cs="Times New Roman"/>
      <w:b w:val="0"/>
      <w:i w:val="0"/>
      <w:sz w:val="20"/>
      <w:szCs w:val="20"/>
      <w:u w:val="none"/>
    </w:rPr>
  </w:style>
  <w:style w:type="character" w:customStyle="1" w:styleId="WW8Num2z0">
    <w:name w:val="WW8Num2z0"/>
    <w:rPr>
      <w:rFonts w:ascii="Bookman Old Style" w:hAnsi="Bookman Old Style" w:cs="Times New Roman"/>
      <w:b w:val="0"/>
      <w:i w:val="0"/>
      <w:sz w:val="20"/>
      <w:szCs w:val="20"/>
      <w:u w:val="none"/>
    </w:rPr>
  </w:style>
  <w:style w:type="character" w:customStyle="1" w:styleId="WW8Num3z0">
    <w:name w:val="WW8Num3z0"/>
    <w:rPr>
      <w:rFonts w:ascii="Bookman Old Style" w:hAnsi="Bookman Old Style" w:cs="Times New Roman"/>
      <w:b w:val="0"/>
      <w:i w:val="0"/>
      <w:sz w:val="20"/>
      <w:szCs w:val="20"/>
      <w:u w:val="none"/>
    </w:rPr>
  </w:style>
  <w:style w:type="character" w:customStyle="1" w:styleId="WW8Num4z0">
    <w:name w:val="WW8Num4z0"/>
    <w:rPr>
      <w:rFonts w:ascii="Bookman Old Style" w:hAnsi="Bookman Old Style" w:cs="Times New Roman"/>
      <w:b w:val="0"/>
      <w:i w:val="0"/>
      <w:sz w:val="20"/>
      <w:szCs w:val="20"/>
      <w:u w:val="none"/>
    </w:rPr>
  </w:style>
  <w:style w:type="character" w:customStyle="1" w:styleId="WW8Num5z0">
    <w:name w:val="WW8Num5z0"/>
    <w:rPr>
      <w:rFonts w:ascii="Bookman Old Style" w:hAnsi="Bookman Old Style" w:cs="Times New Roman"/>
      <w:b w:val="0"/>
      <w:i w:val="0"/>
      <w:sz w:val="20"/>
      <w:szCs w:val="20"/>
      <w:u w:val="none"/>
    </w:rPr>
  </w:style>
  <w:style w:type="character" w:customStyle="1" w:styleId="WW8Num6z0">
    <w:name w:val="WW8Num6z0"/>
    <w:rPr>
      <w:rFonts w:ascii="Wingdings" w:hAnsi="Wingdings" w:cs="Times New Roman"/>
      <w:sz w:val="16"/>
      <w:szCs w:val="16"/>
    </w:rPr>
  </w:style>
  <w:style w:type="character" w:customStyle="1" w:styleId="WW8Num7z0">
    <w:name w:val="WW8Num7z0"/>
    <w:rPr>
      <w:rFonts w:ascii="Wingdings" w:hAnsi="Wingdings" w:cs="Times New Roman"/>
      <w:sz w:val="24"/>
      <w:szCs w:val="24"/>
    </w:rPr>
  </w:style>
  <w:style w:type="character" w:customStyle="1" w:styleId="WW8Num8z0">
    <w:name w:val="WW8Num8z0"/>
    <w:rPr>
      <w:rFonts w:ascii="Wingdings" w:hAnsi="Wingdings" w:cs="Times New Roman"/>
      <w:sz w:val="24"/>
      <w:szCs w:val="24"/>
    </w:rPr>
  </w:style>
  <w:style w:type="character" w:customStyle="1" w:styleId="WW8Num9z0">
    <w:name w:val="WW8Num9z0"/>
    <w:rPr>
      <w:rFonts w:ascii="Wingdings" w:hAnsi="Wingdings" w:cs="Times New Roman"/>
      <w:sz w:val="24"/>
      <w:szCs w:val="24"/>
    </w:rPr>
  </w:style>
  <w:style w:type="character" w:customStyle="1" w:styleId="WW8Num10z0">
    <w:name w:val="WW8Num10z0"/>
    <w:rPr>
      <w:rFonts w:ascii="Wingdings" w:hAnsi="Wingdings" w:cs="Times New Roman"/>
      <w:sz w:val="24"/>
      <w:szCs w:val="24"/>
    </w:rPr>
  </w:style>
  <w:style w:type="character" w:customStyle="1" w:styleId="WW8Num11z0">
    <w:name w:val="WW8Num11z0"/>
    <w:rPr>
      <w:rFonts w:ascii="Wingdings" w:hAnsi="Wingdings" w:cs="Times New Roman"/>
      <w:sz w:val="24"/>
      <w:szCs w:val="24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Bookman Old Style" w:hAnsi="Bookman Old Style" w:cs="Times New Roman"/>
      <w:b w:val="0"/>
      <w:i w:val="0"/>
      <w:sz w:val="20"/>
      <w:szCs w:val="20"/>
      <w:u w:val="none"/>
    </w:rPr>
  </w:style>
  <w:style w:type="character" w:customStyle="1" w:styleId="WW-WW8Num2z0">
    <w:name w:val="WW-WW8Num2z0"/>
    <w:rPr>
      <w:rFonts w:ascii="Bookman Old Style" w:hAnsi="Bookman Old Style" w:cs="Times New Roman"/>
      <w:b w:val="0"/>
      <w:i w:val="0"/>
      <w:sz w:val="20"/>
      <w:szCs w:val="20"/>
      <w:u w:val="none"/>
    </w:rPr>
  </w:style>
  <w:style w:type="character" w:customStyle="1" w:styleId="WW-WW8Num3z0">
    <w:name w:val="WW-WW8Num3z0"/>
    <w:rPr>
      <w:rFonts w:ascii="Bookman Old Style" w:hAnsi="Bookman Old Style" w:cs="Times New Roman"/>
      <w:b w:val="0"/>
      <w:i w:val="0"/>
      <w:sz w:val="20"/>
      <w:szCs w:val="20"/>
      <w:u w:val="none"/>
    </w:rPr>
  </w:style>
  <w:style w:type="character" w:customStyle="1" w:styleId="WW-WW8Num4z0">
    <w:name w:val="WW-WW8Num4z0"/>
    <w:rPr>
      <w:rFonts w:ascii="Bookman Old Style" w:hAnsi="Bookman Old Style" w:cs="Times New Roman"/>
      <w:b w:val="0"/>
      <w:i w:val="0"/>
      <w:sz w:val="20"/>
      <w:szCs w:val="20"/>
      <w:u w:val="none"/>
    </w:rPr>
  </w:style>
  <w:style w:type="character" w:customStyle="1" w:styleId="WW-WW8Num5z0">
    <w:name w:val="WW-WW8Num5z0"/>
    <w:rPr>
      <w:rFonts w:ascii="Bookman Old Style" w:hAnsi="Bookman Old Style" w:cs="Times New Roman"/>
      <w:b w:val="0"/>
      <w:i w:val="0"/>
      <w:sz w:val="20"/>
      <w:szCs w:val="20"/>
      <w:u w:val="none"/>
    </w:rPr>
  </w:style>
  <w:style w:type="character" w:customStyle="1" w:styleId="WW-WW8Num6z0">
    <w:name w:val="WW-WW8Num6z0"/>
    <w:rPr>
      <w:rFonts w:ascii="Wingdings" w:hAnsi="Wingdings" w:cs="Times New Roman"/>
      <w:sz w:val="16"/>
      <w:szCs w:val="16"/>
    </w:rPr>
  </w:style>
  <w:style w:type="character" w:customStyle="1" w:styleId="WW-WW8Num7z0">
    <w:name w:val="WW-WW8Num7z0"/>
    <w:rPr>
      <w:rFonts w:ascii="Wingdings" w:hAnsi="Wingdings" w:cs="Times New Roman"/>
      <w:sz w:val="24"/>
      <w:szCs w:val="24"/>
    </w:rPr>
  </w:style>
  <w:style w:type="character" w:customStyle="1" w:styleId="WW-WW8Num8z0">
    <w:name w:val="WW-WW8Num8z0"/>
    <w:rPr>
      <w:rFonts w:ascii="Wingdings" w:hAnsi="Wingdings" w:cs="Times New Roman"/>
      <w:sz w:val="24"/>
      <w:szCs w:val="24"/>
    </w:rPr>
  </w:style>
  <w:style w:type="character" w:customStyle="1" w:styleId="WW-WW8Num9z0">
    <w:name w:val="WW-WW8Num9z0"/>
    <w:rPr>
      <w:rFonts w:ascii="Wingdings" w:hAnsi="Wingdings" w:cs="Times New Roman"/>
      <w:sz w:val="24"/>
      <w:szCs w:val="24"/>
    </w:rPr>
  </w:style>
  <w:style w:type="character" w:customStyle="1" w:styleId="WW-WW8Num10z0">
    <w:name w:val="WW-WW8Num10z0"/>
    <w:rPr>
      <w:rFonts w:ascii="Wingdings" w:hAnsi="Wingdings" w:cs="Times New Roman"/>
      <w:sz w:val="24"/>
      <w:szCs w:val="24"/>
    </w:rPr>
  </w:style>
  <w:style w:type="character" w:customStyle="1" w:styleId="WW-WW8Num11z0">
    <w:name w:val="WW-WW8Num11z0"/>
    <w:rPr>
      <w:rFonts w:ascii="Wingdings" w:hAnsi="Wingdings" w:cs="Times New Roman"/>
      <w:sz w:val="24"/>
      <w:szCs w:val="24"/>
    </w:rPr>
  </w:style>
  <w:style w:type="character" w:customStyle="1" w:styleId="WW-Absatz-Standardschriftart1">
    <w:name w:val="WW-Absatz-Standardschriftart1"/>
  </w:style>
  <w:style w:type="character" w:customStyle="1" w:styleId="WW-WW8Num2z01">
    <w:name w:val="WW-WW8Num2z01"/>
    <w:rPr>
      <w:rFonts w:ascii="Bookman Old Style" w:hAnsi="Bookman Old Style" w:cs="Times New Roman"/>
      <w:b w:val="0"/>
      <w:i w:val="0"/>
      <w:sz w:val="20"/>
      <w:szCs w:val="20"/>
      <w:u w:val="none"/>
    </w:rPr>
  </w:style>
  <w:style w:type="character" w:customStyle="1" w:styleId="WW-WW8Num3z01">
    <w:name w:val="WW-WW8Num3z01"/>
    <w:rPr>
      <w:rFonts w:ascii="Bookman Old Style" w:hAnsi="Bookman Old Style" w:cs="Times New Roman"/>
      <w:b w:val="0"/>
      <w:i w:val="0"/>
      <w:sz w:val="20"/>
      <w:szCs w:val="20"/>
      <w:u w:val="none"/>
    </w:rPr>
  </w:style>
  <w:style w:type="character" w:customStyle="1" w:styleId="WW-WW8Num4z01">
    <w:name w:val="WW-WW8Num4z01"/>
    <w:rPr>
      <w:rFonts w:ascii="Bookman Old Style" w:hAnsi="Bookman Old Style" w:cs="Times New Roman"/>
      <w:b w:val="0"/>
      <w:i w:val="0"/>
      <w:sz w:val="20"/>
      <w:szCs w:val="20"/>
      <w:u w:val="none"/>
    </w:rPr>
  </w:style>
  <w:style w:type="character" w:customStyle="1" w:styleId="WW-WW8Num5z01">
    <w:name w:val="WW-WW8Num5z01"/>
    <w:rPr>
      <w:rFonts w:ascii="Bookman Old Style" w:hAnsi="Bookman Old Style" w:cs="Times New Roman"/>
      <w:b w:val="0"/>
      <w:i w:val="0"/>
      <w:sz w:val="20"/>
      <w:szCs w:val="20"/>
      <w:u w:val="none"/>
    </w:rPr>
  </w:style>
  <w:style w:type="character" w:customStyle="1" w:styleId="WW-WW8Num6z01">
    <w:name w:val="WW-WW8Num6z01"/>
    <w:rPr>
      <w:rFonts w:ascii="Bookman Old Style" w:hAnsi="Bookman Old Style" w:cs="Times New Roman"/>
      <w:b w:val="0"/>
      <w:i w:val="0"/>
      <w:sz w:val="20"/>
      <w:szCs w:val="20"/>
      <w:u w:val="none"/>
    </w:rPr>
  </w:style>
  <w:style w:type="character" w:customStyle="1" w:styleId="WW8NumSt1z0">
    <w:name w:val="WW8NumSt1z0"/>
    <w:rPr>
      <w:rFonts w:ascii="Wingdings" w:hAnsi="Wingdings" w:cs="Times New Roman"/>
      <w:sz w:val="16"/>
      <w:szCs w:val="16"/>
    </w:rPr>
  </w:style>
  <w:style w:type="character" w:customStyle="1" w:styleId="WW8NumSt3z0">
    <w:name w:val="WW8NumSt3z0"/>
    <w:rPr>
      <w:rFonts w:ascii="Wingdings" w:hAnsi="Wingdings" w:cs="Times New Roman"/>
      <w:sz w:val="24"/>
      <w:szCs w:val="24"/>
    </w:rPr>
  </w:style>
  <w:style w:type="character" w:customStyle="1" w:styleId="WW8NumSt5z0">
    <w:name w:val="WW8NumSt5z0"/>
    <w:rPr>
      <w:rFonts w:ascii="Wingdings" w:hAnsi="Wingdings" w:cs="Times New Roman"/>
      <w:sz w:val="24"/>
      <w:szCs w:val="24"/>
    </w:rPr>
  </w:style>
  <w:style w:type="character" w:customStyle="1" w:styleId="WW8NumSt7z0">
    <w:name w:val="WW8NumSt7z0"/>
    <w:rPr>
      <w:rFonts w:ascii="Wingdings" w:hAnsi="Wingdings" w:cs="Times New Roman"/>
      <w:sz w:val="24"/>
      <w:szCs w:val="24"/>
    </w:rPr>
  </w:style>
  <w:style w:type="character" w:customStyle="1" w:styleId="WW8NumSt9z0">
    <w:name w:val="WW8NumSt9z0"/>
    <w:rPr>
      <w:rFonts w:ascii="Wingdings" w:hAnsi="Wingdings" w:cs="Times New Roman"/>
      <w:sz w:val="24"/>
      <w:szCs w:val="24"/>
    </w:rPr>
  </w:style>
  <w:style w:type="character" w:customStyle="1" w:styleId="WW8NumSt11z0">
    <w:name w:val="WW8NumSt11z0"/>
    <w:rPr>
      <w:rFonts w:ascii="Wingdings" w:hAnsi="Wingdings" w:cs="Times New Roman"/>
      <w:sz w:val="24"/>
      <w:szCs w:val="24"/>
    </w:rPr>
  </w:style>
  <w:style w:type="character" w:customStyle="1" w:styleId="WW-Standardnpsmoodstavce">
    <w:name w:val="WW-Standardní písmo odstavce"/>
  </w:style>
  <w:style w:type="character" w:styleId="Hypertextovodkaz">
    <w:name w:val="Hyperlink"/>
    <w:rPr>
      <w:color w:val="0000FF"/>
      <w:u w:val="single"/>
    </w:rPr>
  </w:style>
  <w:style w:type="character" w:customStyle="1" w:styleId="Symbolyproslovn">
    <w:name w:val="Symboly pro číslování"/>
  </w:style>
  <w:style w:type="character" w:customStyle="1" w:styleId="WW-Symbolyproslovn">
    <w:name w:val="WW-Symboly pro číslování"/>
  </w:style>
  <w:style w:type="character" w:customStyle="1" w:styleId="WW-Symbolyproslovn1">
    <w:name w:val="WW-Symboly pro číslování1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81E07"/>
    <w:rPr>
      <w:rFonts w:ascii="Tahoma" w:hAnsi="Tahoma" w:cs="Tahoma"/>
      <w:sz w:val="16"/>
      <w:szCs w:val="16"/>
    </w:rPr>
  </w:style>
  <w:style w:type="character" w:styleId="Nevyeenzmnka">
    <w:name w:val="Unresolved Mention"/>
    <w:uiPriority w:val="99"/>
    <w:semiHidden/>
    <w:unhideWhenUsed/>
    <w:rsid w:val="00712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827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0815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162863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Petr Benda - Agentura IS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Jan Sváda</dc:creator>
  <cp:keywords/>
  <dc:description/>
  <cp:lastModifiedBy>Richter Jiří</cp:lastModifiedBy>
  <cp:revision>4</cp:revision>
  <cp:lastPrinted>2024-04-02T08:05:00Z</cp:lastPrinted>
  <dcterms:created xsi:type="dcterms:W3CDTF">2024-04-02T08:06:00Z</dcterms:created>
  <dcterms:modified xsi:type="dcterms:W3CDTF">2024-04-02T08:07:00Z</dcterms:modified>
</cp:coreProperties>
</file>